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56" w:rsidRPr="00A00A16" w:rsidRDefault="009D7756" w:rsidP="009D7756">
      <w:pPr>
        <w:widowControl w:val="0"/>
        <w:autoSpaceDE w:val="0"/>
        <w:autoSpaceDN w:val="0"/>
        <w:adjustRightInd w:val="0"/>
        <w:spacing w:before="20"/>
        <w:jc w:val="right"/>
        <w:rPr>
          <w:rFonts w:ascii="Arial" w:hAnsi="Arial" w:cs="Arial"/>
          <w:b/>
          <w:bCs/>
          <w:szCs w:val="21"/>
        </w:rPr>
      </w:pPr>
    </w:p>
    <w:p w:rsidR="009D7756" w:rsidRDefault="009D7756" w:rsidP="009D7756">
      <w:pPr>
        <w:ind w:left="7080"/>
        <w:outlineLvl w:val="0"/>
        <w:rPr>
          <w:rFonts w:eastAsia="Calibri"/>
          <w:b/>
          <w:sz w:val="24"/>
          <w:szCs w:val="24"/>
          <w:lang w:eastAsia="en-US"/>
        </w:rPr>
      </w:pPr>
    </w:p>
    <w:p w:rsidR="009D7756" w:rsidRPr="00A00A16" w:rsidRDefault="009D7756" w:rsidP="009D7756">
      <w:pPr>
        <w:ind w:left="7080"/>
        <w:outlineLvl w:val="0"/>
        <w:rPr>
          <w:rFonts w:eastAsia="Calibri"/>
          <w:b/>
          <w:sz w:val="24"/>
          <w:szCs w:val="24"/>
          <w:lang w:eastAsia="en-US"/>
        </w:rPr>
      </w:pPr>
      <w:r w:rsidRPr="00A00A16">
        <w:rPr>
          <w:rFonts w:eastAsia="Calibri"/>
          <w:b/>
          <w:sz w:val="24"/>
          <w:szCs w:val="24"/>
          <w:lang w:eastAsia="en-US"/>
        </w:rPr>
        <w:t xml:space="preserve">Załącznik </w:t>
      </w:r>
    </w:p>
    <w:p w:rsidR="009D7756" w:rsidRPr="00A00A16" w:rsidRDefault="009D7756" w:rsidP="009D7756">
      <w:pPr>
        <w:ind w:left="7080"/>
        <w:rPr>
          <w:rFonts w:eastAsia="Calibri"/>
          <w:b/>
          <w:sz w:val="24"/>
          <w:szCs w:val="24"/>
          <w:lang w:eastAsia="en-US"/>
        </w:rPr>
      </w:pPr>
      <w:r w:rsidRPr="00A00A16">
        <w:rPr>
          <w:rFonts w:eastAsia="Calibri"/>
          <w:b/>
          <w:sz w:val="24"/>
          <w:szCs w:val="24"/>
          <w:lang w:eastAsia="en-US"/>
        </w:rPr>
        <w:t>do umowy nr 1</w:t>
      </w:r>
    </w:p>
    <w:p w:rsidR="009D7756" w:rsidRPr="00A00A16" w:rsidRDefault="009D7756" w:rsidP="009D7756">
      <w:pPr>
        <w:ind w:left="7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AB4F51">
        <w:rPr>
          <w:b/>
          <w:sz w:val="24"/>
          <w:szCs w:val="24"/>
        </w:rPr>
        <w:t>.271.12</w:t>
      </w:r>
      <w:bookmarkStart w:id="0" w:name="_GoBack"/>
      <w:bookmarkEnd w:id="0"/>
      <w:r w:rsidRPr="00A00A16">
        <w:rPr>
          <w:b/>
          <w:sz w:val="24"/>
          <w:szCs w:val="24"/>
        </w:rPr>
        <w:t>.2014</w:t>
      </w:r>
    </w:p>
    <w:p w:rsidR="009D7756" w:rsidRPr="00A00A16" w:rsidRDefault="009D7756" w:rsidP="009D7756">
      <w:pPr>
        <w:widowControl w:val="0"/>
        <w:autoSpaceDE w:val="0"/>
        <w:autoSpaceDN w:val="0"/>
        <w:adjustRightInd w:val="0"/>
        <w:spacing w:before="20"/>
        <w:jc w:val="center"/>
        <w:rPr>
          <w:rFonts w:ascii="Arial" w:hAnsi="Arial" w:cs="Arial"/>
          <w:b/>
          <w:bCs/>
          <w:szCs w:val="21"/>
        </w:rPr>
      </w:pPr>
      <w:r w:rsidRPr="00A00A16">
        <w:rPr>
          <w:b/>
          <w:sz w:val="24"/>
          <w:szCs w:val="24"/>
        </w:rPr>
        <w:t>Opis przedmiotu i zakres zamówienia</w:t>
      </w:r>
    </w:p>
    <w:p w:rsidR="009D7756" w:rsidRPr="00A00A16" w:rsidRDefault="009D7756" w:rsidP="009D7756">
      <w:pPr>
        <w:widowControl w:val="0"/>
        <w:autoSpaceDE w:val="0"/>
        <w:autoSpaceDN w:val="0"/>
        <w:adjustRightInd w:val="0"/>
        <w:spacing w:before="20"/>
        <w:jc w:val="right"/>
        <w:rPr>
          <w:rFonts w:ascii="Arial" w:hAnsi="Arial" w:cs="Arial"/>
          <w:b/>
          <w:bCs/>
          <w:szCs w:val="21"/>
        </w:rPr>
      </w:pPr>
    </w:p>
    <w:p w:rsidR="009D7756" w:rsidRPr="00A00A16" w:rsidRDefault="009D7756" w:rsidP="009D7756">
      <w:pPr>
        <w:widowControl w:val="0"/>
        <w:autoSpaceDE w:val="0"/>
        <w:autoSpaceDN w:val="0"/>
        <w:adjustRightInd w:val="0"/>
        <w:spacing w:before="20"/>
        <w:jc w:val="right"/>
        <w:rPr>
          <w:rFonts w:ascii="Arial" w:hAnsi="Arial" w:cs="Arial"/>
          <w:b/>
          <w:bCs/>
          <w:szCs w:val="21"/>
        </w:rPr>
      </w:pP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Przedmiotem zamówienia jest usługa odbierania, transportu i zagospodarowania odpadów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komunalnych od właścicieli nieruchomości zamieszkałych z terenu Gminy Miastków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Kościelny. 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Wyposażenie i prowadzenie gminnego punktu selektywnej zbiórki odpadów komunalnych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(PSZOK) w urządzenia do selektywnego gromadzenia odpadów komunalnych oraz odbiór i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zagospodarowanie tych odpadów.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numPr>
          <w:ilvl w:val="0"/>
          <w:numId w:val="13"/>
        </w:numPr>
        <w:tabs>
          <w:tab w:val="left" w:pos="329"/>
        </w:tabs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Usługa odbierania odpadów komunalnych od właścicieli nieruchomości zamieszkałych na terenie gminy Miastków Kościelny i ich zagospodarowania, obejmuje:</w:t>
      </w:r>
    </w:p>
    <w:p w:rsidR="009D7756" w:rsidRPr="000F791D" w:rsidRDefault="009D7756" w:rsidP="009D7756">
      <w:pPr>
        <w:widowControl w:val="0"/>
        <w:numPr>
          <w:ilvl w:val="0"/>
          <w:numId w:val="1"/>
        </w:numPr>
        <w:tabs>
          <w:tab w:val="num" w:pos="360"/>
        </w:tabs>
        <w:suppressAutoHyphens/>
        <w:autoSpaceDE w:val="0"/>
        <w:ind w:left="180" w:hanging="18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Odbieranie odpadów komunalnych niesegregowanych (zmieszanych);</w:t>
      </w:r>
    </w:p>
    <w:p w:rsidR="009D7756" w:rsidRPr="000F791D" w:rsidRDefault="009D7756" w:rsidP="009D7756">
      <w:pPr>
        <w:widowControl w:val="0"/>
        <w:numPr>
          <w:ilvl w:val="0"/>
          <w:numId w:val="1"/>
        </w:numPr>
        <w:tabs>
          <w:tab w:val="left" w:pos="-227"/>
          <w:tab w:val="num" w:pos="360"/>
        </w:tabs>
        <w:suppressAutoHyphens/>
        <w:autoSpaceDE w:val="0"/>
        <w:ind w:left="180" w:hanging="18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Odbieranie odpadów zbieranych selektywnie, w tym;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num" w:pos="360"/>
          <w:tab w:val="left" w:pos="720"/>
          <w:tab w:val="left" w:pos="1560"/>
          <w:tab w:val="left" w:pos="1702"/>
        </w:tabs>
        <w:suppressAutoHyphens/>
        <w:ind w:left="360" w:firstLine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 xml:space="preserve">makulatury </w:t>
      </w:r>
      <w:r w:rsidRPr="000F791D">
        <w:rPr>
          <w:rFonts w:ascii="Arial" w:hAnsi="Arial" w:cs="Arial"/>
          <w:sz w:val="22"/>
          <w:szCs w:val="22"/>
        </w:rPr>
        <w:t>(papieru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tektury),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num" w:pos="360"/>
          <w:tab w:val="left" w:pos="720"/>
          <w:tab w:val="left" w:pos="1560"/>
          <w:tab w:val="left" w:pos="1702"/>
        </w:tabs>
        <w:suppressAutoHyphens/>
        <w:ind w:left="360" w:firstLine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szkła, w tym szkła bezbarwnego i kolorowego oraz opakowań wielomateriałowych,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num" w:pos="360"/>
          <w:tab w:val="left" w:pos="720"/>
          <w:tab w:val="left" w:pos="1560"/>
          <w:tab w:val="left" w:pos="1702"/>
        </w:tabs>
        <w:suppressAutoHyphens/>
        <w:ind w:left="360" w:firstLine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tworzyw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sztucznych,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num" w:pos="360"/>
          <w:tab w:val="left" w:pos="720"/>
          <w:tab w:val="left" w:pos="1560"/>
          <w:tab w:val="left" w:pos="1702"/>
        </w:tabs>
        <w:suppressAutoHyphens/>
        <w:ind w:left="360" w:firstLine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metali,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left" w:pos="1560"/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ulegających biodegradacji, w tym odpadów opakowaniowych ulegających  biodegradacji  oraz odpadów zielonych,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left" w:pos="1560"/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zużyty sprzęt elektryczny i elektroniczny,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left" w:pos="1560"/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 wielkogabarytowe i zużyte opony,</w:t>
      </w:r>
    </w:p>
    <w:p w:rsidR="009D7756" w:rsidRPr="000F791D" w:rsidRDefault="009D7756" w:rsidP="009D7756">
      <w:pPr>
        <w:widowControl w:val="0"/>
        <w:suppressAutoHyphens/>
        <w:ind w:left="180"/>
        <w:jc w:val="both"/>
        <w:rPr>
          <w:rFonts w:ascii="Arial" w:eastAsia="Calibri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wszystkich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właścicieli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nieruchomości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zamieszkałych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Gminy Miastków Kościelny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zgodnie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Calibri" w:hAnsi="Arial" w:cs="Arial"/>
          <w:kern w:val="1"/>
          <w:sz w:val="22"/>
          <w:szCs w:val="22"/>
          <w:lang w:eastAsia="zh-CN" w:bidi="hi-IN"/>
        </w:rPr>
        <w:t>wykazem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nieruchomości.</w:t>
      </w:r>
      <w:r w:rsidRPr="000F791D">
        <w:rPr>
          <w:rFonts w:ascii="Arial" w:eastAsia="Calibri" w:hAnsi="Arial" w:cs="Arial"/>
          <w:kern w:val="1"/>
          <w:sz w:val="22"/>
          <w:szCs w:val="22"/>
          <w:lang w:eastAsia="zh-CN" w:bidi="hi-IN"/>
        </w:rPr>
        <w:t xml:space="preserve"> Wykaz nieruchomości zamieszkałych objętych przedmiotowym zamówieniem Zamawiający przekaże Wykonawcy w dniu zawarcia umowy. W  trakcie realizacji umowy wykaz będzie na bieżąco aktualizowany (przez Zamawiającego i Wykonawcę). </w:t>
      </w:r>
    </w:p>
    <w:p w:rsidR="009D7756" w:rsidRPr="000F791D" w:rsidRDefault="009D7756" w:rsidP="009D7756">
      <w:pPr>
        <w:widowControl w:val="0"/>
        <w:suppressAutoHyphens/>
        <w:ind w:left="180"/>
        <w:jc w:val="both"/>
        <w:rPr>
          <w:rFonts w:ascii="Arial" w:eastAsia="Calibri" w:hAnsi="Arial" w:cs="Arial"/>
          <w:kern w:val="1"/>
          <w:sz w:val="22"/>
          <w:szCs w:val="22"/>
          <w:lang w:eastAsia="zh-CN" w:bidi="hi-IN"/>
        </w:rPr>
      </w:pP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eastAsia="Calibri" w:hAnsi="Arial" w:cs="Arial"/>
          <w:kern w:val="1"/>
          <w:sz w:val="22"/>
          <w:szCs w:val="22"/>
          <w:lang w:eastAsia="zh-CN" w:bidi="hi-IN"/>
        </w:rPr>
        <w:t>Odbiór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ww.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komunalnych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pojemników/worków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komunalne,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br/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pojemności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kolorystyce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określonej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obowiązującym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Regulaminie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utrzymania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czystości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porządku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Gminy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Miastków Kościelny</w:t>
      </w:r>
      <w:r w:rsidRPr="000F791D">
        <w:rPr>
          <w:rFonts w:ascii="Arial" w:eastAsia="Calibri" w:hAnsi="Arial" w:cs="Arial"/>
          <w:kern w:val="1"/>
          <w:sz w:val="22"/>
          <w:szCs w:val="22"/>
          <w:lang w:eastAsia="zh-CN" w:bidi="hi-IN"/>
        </w:rPr>
        <w:t>, zwanym w dalszej części „regulaminem”,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częstotliwością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określoną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tym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r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egulaminie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oraz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 obowiązującej uchwale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dotyczącej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szczegółowego sposobu 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zakresu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świadczenia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usług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zakresie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odbierania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komunalnych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właścicieli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nieruchomości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zamieszkałych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zagospodarowania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odpadów.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b/>
          <w:sz w:val="22"/>
          <w:szCs w:val="22"/>
        </w:rPr>
        <w:t>Szacunkowa liczba obsługiwanych mieszkańców (wg. zebranych deklaracji) – 4200 osób, co stanowi około 1112 gospodarstw domowych.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>Powierzchnia Gminy wynosi 8 524ha.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 xml:space="preserve">Obszar Gminy obejmuje 16 miejscowości. 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>Długość dróg gminnych 95 km, drogi powiatowe na terenie Gminy 45 km.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>Ilość odpadów komunalnych wytworzonych w 2013 r. –  253 Mg.</w:t>
      </w:r>
    </w:p>
    <w:p w:rsidR="009D7756" w:rsidRPr="000F791D" w:rsidRDefault="009D7756" w:rsidP="009D7756">
      <w:pPr>
        <w:widowControl w:val="0"/>
        <w:suppressAutoHyphens/>
        <w:ind w:left="720"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>Ilość  wytworzonych odpadów należy traktować jako dane orientacyjne. Zostały one podane w celu sporządzenia oferty. Faktyczne ilości odpadów mogą nie pokrywać się z podanymi przez Zamawiającego. Z tytułu zwiększenia ilości wywożonych odpadów Zamawiający nie będzie ponosił  dodatkowych kosztów.</w:t>
      </w:r>
    </w:p>
    <w:p w:rsidR="009D7756" w:rsidRPr="000F791D" w:rsidRDefault="009D7756" w:rsidP="009D7756">
      <w:pPr>
        <w:pStyle w:val="Akapitzlist"/>
        <w:rPr>
          <w:rFonts w:ascii="Arial" w:hAnsi="Arial" w:cs="Arial"/>
        </w:rPr>
      </w:pP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lastRenderedPageBreak/>
        <w:t>Rozliczenie świadczonych usług wywozu odpadów komunalnych następować będzie (według ustalonej miesięcznej kwoty ryczałtowej odbioru odpadów z terenu Gminy Miastków Kościelny), raz miesiącu, po zakończeniu miesiąca, za który wystawiona jest faktura, z terminem płatności do 30 dni od przedłożenia faktury.</w:t>
      </w:r>
    </w:p>
    <w:p w:rsidR="009D7756" w:rsidRPr="000F791D" w:rsidRDefault="009D7756" w:rsidP="009D7756">
      <w:pPr>
        <w:widowControl w:val="0"/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</w:p>
    <w:p w:rsidR="009D7756" w:rsidRPr="000F791D" w:rsidRDefault="009D7756" w:rsidP="009D7756">
      <w:pPr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b/>
          <w:sz w:val="22"/>
          <w:szCs w:val="22"/>
        </w:rPr>
        <w:t>Do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obowiązków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Wykonawcy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w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szczególności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należy:</w:t>
      </w:r>
    </w:p>
    <w:p w:rsidR="009D7756" w:rsidRPr="000F791D" w:rsidRDefault="009D7756" w:rsidP="009D7756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1. Przedmiotem zamówienia jest świadczenie usług w zakresie odbioru i zagospodarowania</w:t>
      </w:r>
    </w:p>
    <w:p w:rsidR="009D7756" w:rsidRPr="000F791D" w:rsidRDefault="009D7756" w:rsidP="009D7756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odpadów komunalnych od właścicieli nieruchomości, na których zamieszkują mieszkańcy, na terenie Gminy Miastków Kościelny, w sposób zapewniający osiągnięcie odpowiednich poziomów recyklingu, przygotowania do ponownego użycia i odzysku innymi metodami oraz ograniczenie masy odpadów ulegających biodegradacji przekazywanych do składowania, zwanym dalej „przedmiotem zamówienia”, zgodnie z przepisami ustawy z dnia 13 września 1996 r. o utrzymaniu czystości i porządku w gminach (Dz. U. z 2013 r. poz. 1399 z późniejszymi zmianami), dalej zwanej „Ustawą”, zapisami Wojewódzkiego Planu Gospodarki Odpadami, przyjętego Uchwałą Sejmiku Województwa Mazowieckiego nr 211/12 z dnia 11.10.2012r. w sprawie uchwalenia Wojewódzkiego Planu Gospodarki Odpadami dla Mazowsza na lata 2012-2017 z uwzględnieniem lat 2018-2023 </w:t>
      </w:r>
      <w:r w:rsidRPr="000F791D">
        <w:rPr>
          <w:rFonts w:ascii="Arial" w:hAnsi="Arial" w:cs="Arial"/>
          <w:sz w:val="22"/>
          <w:szCs w:val="22"/>
        </w:rPr>
        <w:br/>
        <w:t>z załącznikami, Regulaminem utrzymania czystości i porządku na terenie Gminy Miastków Kościelny, oraz niniejszą SIWZ.</w:t>
      </w:r>
    </w:p>
    <w:p w:rsidR="009D7756" w:rsidRPr="000F791D" w:rsidRDefault="009D7756" w:rsidP="009D7756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tabs>
          <w:tab w:val="left" w:pos="0"/>
        </w:tabs>
        <w:suppressAutoHyphens/>
        <w:autoSpaceDE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2. Prowadzenie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dokumentacji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związanej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działalnością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objętą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zamówieniem,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tj.</w:t>
      </w:r>
      <w:r w:rsidRPr="000F791D">
        <w:rPr>
          <w:rFonts w:ascii="Arial" w:eastAsia="Arial" w:hAnsi="Arial" w:cs="Arial"/>
          <w:sz w:val="22"/>
          <w:szCs w:val="22"/>
        </w:rPr>
        <w:t xml:space="preserve"> sporządzenie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kwartalnych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sprawozdań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zawierających:</w:t>
      </w:r>
    </w:p>
    <w:p w:rsidR="009D7756" w:rsidRPr="000F791D" w:rsidRDefault="009D7756" w:rsidP="009D7756">
      <w:pPr>
        <w:widowControl w:val="0"/>
        <w:numPr>
          <w:ilvl w:val="1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informacje o masie poszczególnych rodzajów odebranych odpadów komunalnych oraz sposobie ich zagospodarowania, wraz ze wskazaniem instalacji, do której zostały one przekazane, </w:t>
      </w:r>
    </w:p>
    <w:p w:rsidR="009D7756" w:rsidRPr="000F791D" w:rsidRDefault="009D7756" w:rsidP="009D7756">
      <w:pPr>
        <w:widowControl w:val="0"/>
        <w:numPr>
          <w:ilvl w:val="1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informacje o masie odpadów komunalnych ulegających biodegradacji:</w:t>
      </w:r>
    </w:p>
    <w:p w:rsidR="009D7756" w:rsidRPr="000F791D" w:rsidRDefault="009D7756" w:rsidP="009D7756">
      <w:pPr>
        <w:widowControl w:val="0"/>
        <w:numPr>
          <w:ilvl w:val="2"/>
          <w:numId w:val="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przekazanych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składowania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składowisku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odpadów,</w:t>
      </w:r>
    </w:p>
    <w:p w:rsidR="009D7756" w:rsidRPr="000F791D" w:rsidRDefault="009D7756" w:rsidP="009D7756">
      <w:pPr>
        <w:widowControl w:val="0"/>
        <w:numPr>
          <w:ilvl w:val="2"/>
          <w:numId w:val="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nieprzekazanych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składowania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składowisku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sposobie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ich</w:t>
      </w:r>
      <w:r w:rsidRPr="000F791D">
        <w:rPr>
          <w:rFonts w:ascii="Arial" w:eastAsia="Arial" w:hAnsi="Arial" w:cs="Arial"/>
          <w:sz w:val="22"/>
          <w:szCs w:val="22"/>
        </w:rPr>
        <w:t xml:space="preserve">                 </w:t>
      </w:r>
      <w:r w:rsidRPr="000F791D">
        <w:rPr>
          <w:rFonts w:ascii="Arial" w:hAnsi="Arial" w:cs="Arial"/>
          <w:sz w:val="22"/>
          <w:szCs w:val="22"/>
        </w:rPr>
        <w:t>zagospodarowania;</w:t>
      </w:r>
    </w:p>
    <w:p w:rsidR="009D7756" w:rsidRPr="000F791D" w:rsidRDefault="009D7756" w:rsidP="009D7756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liczbę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zostały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odebrane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komunalne;</w:t>
      </w:r>
    </w:p>
    <w:p w:rsidR="009D7756" w:rsidRPr="000F791D" w:rsidRDefault="009D7756" w:rsidP="009D7756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wskazanie właścicieli nieruchomości, którzy zbierają odpady komunalne w sposób niezgodny z regulaminem (w tym nie zbierają selektywnie odpadów);</w:t>
      </w:r>
    </w:p>
    <w:p w:rsidR="009D7756" w:rsidRPr="000F791D" w:rsidRDefault="009D7756" w:rsidP="009D7756">
      <w:pPr>
        <w:widowControl w:val="0"/>
        <w:suppressAutoHyphens/>
        <w:ind w:left="126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ind w:left="360" w:hanging="36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3. Wykonawca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przedkłada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Zamawiającemu:</w:t>
      </w:r>
    </w:p>
    <w:p w:rsidR="009D7756" w:rsidRPr="000F791D" w:rsidRDefault="009D7756" w:rsidP="009D7756">
      <w:pPr>
        <w:widowControl w:val="0"/>
        <w:numPr>
          <w:ilvl w:val="1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wykaz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wszystkich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posesji,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zostały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odebrane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komunalne,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wskazaniem rodzaju,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ilości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i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pojemności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pojemników odebranych odpadów – zgodnie z terminami określonymi ustawie o utrzymaniu czystości i porządku w gminie,</w:t>
      </w:r>
    </w:p>
    <w:p w:rsidR="009D7756" w:rsidRPr="000F791D" w:rsidRDefault="009D7756" w:rsidP="009D7756">
      <w:pPr>
        <w:widowControl w:val="0"/>
        <w:numPr>
          <w:ilvl w:val="1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informację</w:t>
      </w:r>
      <w:r w:rsidRPr="000F791D">
        <w:rPr>
          <w:rFonts w:ascii="Arial" w:eastAsia="Arial" w:hAnsi="Arial" w:cs="Arial"/>
          <w:sz w:val="22"/>
          <w:szCs w:val="22"/>
        </w:rPr>
        <w:t xml:space="preserve"> o odebranych odpadach z PSZOK, w tym </w:t>
      </w:r>
      <w:r w:rsidRPr="000F791D">
        <w:rPr>
          <w:rFonts w:ascii="Arial" w:hAnsi="Arial" w:cs="Arial"/>
          <w:sz w:val="22"/>
          <w:szCs w:val="22"/>
        </w:rPr>
        <w:t>rodzaj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ilość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sposób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zagospodarowania odpadów,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wraz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wskazaniem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instalacji,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której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zostały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przekazane.</w:t>
      </w:r>
    </w:p>
    <w:p w:rsidR="009D7756" w:rsidRPr="000F791D" w:rsidRDefault="009D7756" w:rsidP="009D7756">
      <w:pPr>
        <w:widowControl w:val="0"/>
        <w:numPr>
          <w:ilvl w:val="1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uzasadnionych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wypadkach,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żądanie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Zamawiającego,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Wykonawca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przedstawi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kopie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dowodów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dostarczania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instalacji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odzysku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lub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unieszkodliwiania,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tj.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karty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ewidencji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lub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karty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przekazania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</w:p>
    <w:p w:rsidR="009D7756" w:rsidRPr="000F791D" w:rsidRDefault="009D7756" w:rsidP="009D7756">
      <w:pPr>
        <w:widowControl w:val="0"/>
        <w:suppressAutoHyphens/>
        <w:ind w:left="10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ind w:left="180" w:hanging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4. Sprawozdania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wykazy,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mowa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powyżej,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należy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przekazywać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Zamawiającemu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terminie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końca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miesiąca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następującego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kwartale,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którego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dotyczy.</w:t>
      </w:r>
    </w:p>
    <w:p w:rsidR="009D7756" w:rsidRPr="000F791D" w:rsidRDefault="009D7756" w:rsidP="009D7756">
      <w:pPr>
        <w:widowControl w:val="0"/>
        <w:suppressAutoHyphens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spacing w:line="276" w:lineRule="auto"/>
        <w:ind w:left="180" w:hanging="180"/>
        <w:contextualSpacing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0F791D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5. Punkt selektywnego zbierania odpadów komunalnych (dalej PSZOK) zlokalizowany będzie na terenie przy gminnej oczyszczalni ścieków w Miastkowie Kościelnym. PSZOK będzie otwarty w określonym w harmonogramie dniu, z częstotliwością raz na cztery tygodnie. W dniu otwarcia PSZOK Wykonawca zapewnia niezbędne pojemniki do godz. </w:t>
      </w:r>
      <w:r w:rsidRPr="000F791D">
        <w:rPr>
          <w:rFonts w:ascii="Arial" w:eastAsia="Calibri" w:hAnsi="Arial" w:cs="Arial"/>
          <w:kern w:val="1"/>
          <w:sz w:val="22"/>
          <w:szCs w:val="22"/>
          <w:lang w:eastAsia="ar-SA"/>
        </w:rPr>
        <w:lastRenderedPageBreak/>
        <w:t xml:space="preserve">7:30. Odbiór pojemników o 17:00. W harmonogramie należy uwzględnić otwarcie PSZOK co 4 tygodnie, w tym w co drugim miesiącu w sobotę. Zamawiający zapewni pracownika do obsługi PSZOK. W danym dniu Wykonawca zobowiązany jest podstawić pojemniki na poszczególne frakcje odpadów dostosowane do ilości odpadów i pory roku oraz w tym dniu je odebrać. PSZOK czynny będzie w godz. 8:00 – 17:00 (w co drugim miesiącu w sobotę). </w:t>
      </w: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>ykonawca jest zobowiązany do wyposażenia PSZOK</w:t>
      </w:r>
      <w:r w:rsidRPr="000F791D">
        <w:rPr>
          <w:rFonts w:ascii="Arial" w:hAnsi="Arial" w:cs="Arial"/>
          <w:sz w:val="22"/>
          <w:szCs w:val="22"/>
        </w:rPr>
        <w:t xml:space="preserve"> </w:t>
      </w:r>
      <w:r w:rsidRPr="000F791D">
        <w:rPr>
          <w:rFonts w:ascii="Arial" w:eastAsia="Arial" w:hAnsi="Arial" w:cs="Arial"/>
          <w:sz w:val="22"/>
          <w:szCs w:val="22"/>
        </w:rPr>
        <w:t>w urządzenia (kontenery/pojemniki) do selektywnego gromadzenia</w:t>
      </w:r>
      <w:r w:rsidRPr="000F791D">
        <w:rPr>
          <w:rFonts w:ascii="Arial" w:hAnsi="Arial" w:cs="Arial"/>
          <w:sz w:val="22"/>
          <w:szCs w:val="22"/>
        </w:rPr>
        <w:t xml:space="preserve"> poniższych rodzajów </w:t>
      </w:r>
      <w:r w:rsidRPr="000F791D">
        <w:rPr>
          <w:rFonts w:ascii="Arial" w:eastAsia="Arial" w:hAnsi="Arial" w:cs="Arial"/>
          <w:sz w:val="22"/>
          <w:szCs w:val="22"/>
        </w:rPr>
        <w:t>odpadów</w:t>
      </w:r>
      <w:r w:rsidRPr="000F791D">
        <w:rPr>
          <w:rFonts w:ascii="Arial" w:hAnsi="Arial" w:cs="Arial"/>
          <w:sz w:val="22"/>
          <w:szCs w:val="22"/>
        </w:rPr>
        <w:t>: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przeterminowane leki i chemikalia,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zużyte baterie i akumulatory,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zużyty sprzęt elektryczny i elektroniczny,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meble i inne odpady wielkogabarytowe,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odpady budowlane i rozbiórkowe,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zużyte opony,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odpady zielone i biodegradowalne.</w:t>
      </w:r>
    </w:p>
    <w:p w:rsidR="009D7756" w:rsidRPr="000F791D" w:rsidRDefault="009D7756" w:rsidP="009D7756">
      <w:pPr>
        <w:widowControl w:val="0"/>
        <w:suppressAutoHyphens/>
        <w:spacing w:line="100" w:lineRule="atLeast"/>
        <w:ind w:left="10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6.W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wymagań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dotyczących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pojemników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komunalne: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wykonawca zobowiązany jest wyposażać nieodpłatnie przez cały okres świadczenia usługi będącej przedmiotem zamówienia każdą nieruchomość zamieszkałą w odpowiednią ilość worków określoną w obowiązującym regulaminie. Worki powinny być wykonane z folii LDPE o odpowiedniej grubości dostosowanej do ilości i rodzaju odpadów, tak aby zapobiec ich rozrywaniu o pojemności od 60l do 120l na odpady zbierane selektywnie tj.  </w:t>
      </w:r>
      <w:r w:rsidRPr="000F791D">
        <w:rPr>
          <w:rFonts w:ascii="Arial" w:hAnsi="Arial" w:cs="Arial"/>
          <w:b/>
          <w:sz w:val="22"/>
          <w:szCs w:val="22"/>
        </w:rPr>
        <w:t>niebieski</w:t>
      </w:r>
      <w:r w:rsidRPr="000F791D">
        <w:rPr>
          <w:rFonts w:ascii="Arial" w:hAnsi="Arial" w:cs="Arial"/>
          <w:sz w:val="22"/>
          <w:szCs w:val="22"/>
        </w:rPr>
        <w:t xml:space="preserve"> na makulaturę (papier i tekturę), </w:t>
      </w:r>
      <w:r w:rsidRPr="000F791D">
        <w:rPr>
          <w:rFonts w:ascii="Arial" w:hAnsi="Arial" w:cs="Arial"/>
          <w:b/>
          <w:sz w:val="22"/>
          <w:szCs w:val="22"/>
        </w:rPr>
        <w:t>zielony</w:t>
      </w:r>
      <w:r w:rsidRPr="000F791D">
        <w:rPr>
          <w:rFonts w:ascii="Arial" w:hAnsi="Arial" w:cs="Arial"/>
          <w:sz w:val="22"/>
          <w:szCs w:val="22"/>
        </w:rPr>
        <w:t xml:space="preserve"> na szkło i opakowania wielomateriałowe, </w:t>
      </w:r>
      <w:r w:rsidRPr="000F791D">
        <w:rPr>
          <w:rFonts w:ascii="Arial" w:hAnsi="Arial" w:cs="Arial"/>
          <w:b/>
          <w:sz w:val="22"/>
          <w:szCs w:val="22"/>
        </w:rPr>
        <w:t>czerwony</w:t>
      </w:r>
      <w:r w:rsidRPr="000F791D">
        <w:rPr>
          <w:rFonts w:ascii="Arial" w:hAnsi="Arial" w:cs="Arial"/>
          <w:sz w:val="22"/>
          <w:szCs w:val="22"/>
        </w:rPr>
        <w:t xml:space="preserve"> na tworzywa sztuczne, </w:t>
      </w:r>
      <w:r w:rsidRPr="000F791D">
        <w:rPr>
          <w:rFonts w:ascii="Arial" w:hAnsi="Arial" w:cs="Arial"/>
          <w:b/>
          <w:sz w:val="22"/>
          <w:szCs w:val="22"/>
        </w:rPr>
        <w:t xml:space="preserve">żółty </w:t>
      </w:r>
      <w:r w:rsidRPr="000F791D">
        <w:rPr>
          <w:rFonts w:ascii="Arial" w:hAnsi="Arial" w:cs="Arial"/>
          <w:sz w:val="22"/>
          <w:szCs w:val="22"/>
        </w:rPr>
        <w:t xml:space="preserve">na metal oraz </w:t>
      </w:r>
      <w:r w:rsidRPr="000F791D">
        <w:rPr>
          <w:rFonts w:ascii="Arial" w:hAnsi="Arial" w:cs="Arial"/>
          <w:b/>
          <w:sz w:val="22"/>
          <w:szCs w:val="22"/>
        </w:rPr>
        <w:t>czarny</w:t>
      </w:r>
      <w:r w:rsidRPr="000F791D">
        <w:rPr>
          <w:rFonts w:ascii="Arial" w:hAnsi="Arial" w:cs="Arial"/>
          <w:sz w:val="22"/>
          <w:szCs w:val="22"/>
        </w:rPr>
        <w:t xml:space="preserve">  na odpady ulegające biodegradacji w tym zielone;   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pierwszy zestaw worków na wszystkie frakcje odpadów Wykonawca musi dostarczyć najpóźniej w terminie do 14 dni od daty podpisania umowy na realizację usługi będącej przedmiotem niniejszego postępowania lub zgłoszenia nieruchomości do obsługi przez Zamawiającego.  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 trakcie odbierania odpadów Wykonawca pozostawia worki odpowiadające ilości oraz rodzajowi frakcji wystawionych przez właścicieli nieruchomości np. w przypadku odbioru jednego worka zielonego ze szkłem Wykonawca zostawia jeden z przeznaczeniem na szkło. Wykonawca pozostawi także worki w siedzibie Zamawiającego aby umożliwić mieszkańcom ich pobranie.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Zamawiający wymaga, aby Wykonawca w trakcie dostawy worków na nieruchomości przekazywał również właścicielom nieruchomości materiały informacyjne i edukacyjne dotyczące m.in. zasad selektywnej zbiórki odpadów oraz harmonogramy odbioru odpadów.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worki dostarczane przez Wykonawcę muszą posiadać oznaczenia określające  rodzaj frakcji odpadów, które należy w nich umieszczać oraz frakcji odpadów, których nie należy umieszczać. Oznaczenia muszą być dokonane w formie pisemnej w języku polskim w sposób czytelny.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Wykonawca zobowiązany jest odebrać wszystkie odpady zgromadzone w pojemnikach/workach, jak i odpady pozostawione obok pojemników/worków, a także odpady wysypane z pojemników/worków w trakcie ich opróżniania, wywiane lub wyrzucone przez osoby trzecie (np. w wyniku aktów wandalizmu) i zwierzęta.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Wykonawca zobowiązany jest powiadomić Gminę o każdym przypadku niedopełnienia przez właściciela nieruchomości obowiązku w zakresie selektywnego zbierania odpadów komunalnych. W przypadku niedopełnienia powyższego Wykonawca przyjmuje odpady jako zmieszane;</w:t>
      </w:r>
    </w:p>
    <w:p w:rsidR="009D7756" w:rsidRPr="000F791D" w:rsidRDefault="009D7756" w:rsidP="009D7756">
      <w:pPr>
        <w:widowControl w:val="0"/>
        <w:suppressAutoHyphens/>
        <w:autoSpaceDE w:val="0"/>
        <w:ind w:left="10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tabs>
          <w:tab w:val="left" w:pos="426"/>
        </w:tabs>
        <w:suppressAutoHyphens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7. 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częstotliwości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sposobu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komunalnych:</w:t>
      </w:r>
    </w:p>
    <w:p w:rsidR="009D7756" w:rsidRPr="000F791D" w:rsidRDefault="009D7756" w:rsidP="009D7756">
      <w:pPr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lastRenderedPageBreak/>
        <w:t>Wykonawca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będzie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odbierał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poszczególne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frakcje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częstotliwością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sposób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zgodny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obowiązującym</w:t>
      </w:r>
      <w:r w:rsidRPr="000F791D">
        <w:rPr>
          <w:rFonts w:ascii="Arial" w:eastAsia="Arial" w:hAnsi="Arial" w:cs="Arial"/>
          <w:sz w:val="22"/>
          <w:szCs w:val="22"/>
        </w:rPr>
        <w:t xml:space="preserve"> regulaminem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zapisami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dotyczącym</w:t>
      </w:r>
      <w:r w:rsidRPr="000F791D">
        <w:rPr>
          <w:rFonts w:ascii="Arial" w:eastAsia="Arial" w:hAnsi="Arial" w:cs="Arial"/>
          <w:sz w:val="22"/>
          <w:szCs w:val="22"/>
        </w:rPr>
        <w:t xml:space="preserve"> „</w:t>
      </w:r>
      <w:r w:rsidRPr="000F791D">
        <w:rPr>
          <w:rFonts w:ascii="Arial" w:hAnsi="Arial" w:cs="Arial"/>
          <w:sz w:val="22"/>
          <w:szCs w:val="22"/>
        </w:rPr>
        <w:t>sposobu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świadczenia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usług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odbierania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zamieszkałych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zagospodarowania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zamian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uiszczoną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opłatę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gospodarowanie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odpadami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komunalnymi” tj.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a) papier i tektura-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b) szkło, w tym szkło bezbarwne oraz kolorowe -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c) tworzywa sztuczne, w tym opakowania wielomateriałowe i metale-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d) odpady ulegające biodegradacji, w tym odpady opakowaniowe ulegające           biodegradacji i odpady zielone –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e) zmieszane odpady komunalne-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f) zużyty sprzęt elektryczny i elektroniczny – co najmniej 2 razy do roku (objazd),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g) meble i inne odpady wielkogabarytowe – co najmniej 2 razy w roku (objazd).</w:t>
      </w:r>
    </w:p>
    <w:p w:rsidR="009D7756" w:rsidRPr="000F791D" w:rsidRDefault="009D7756" w:rsidP="009D7756">
      <w:pPr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8. Odbiór od właścicieli nieruchomości zamieszkałych odpadów wielkogabarytowych, zużytego sprzętu elektronicznego i elektrycznego (AGD i RTV), zużytych opon - dwa razy w roku w terminach do 30 kwietnia i do 31 października.  Terminy powinny zostać zaznaczone w harmonogramie (kalendarzu).</w:t>
      </w: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9. 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dotyczącym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harmonogramu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wywozu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komunalnych: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dokonywanie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sprzed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posesji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zgodnie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określonym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Wykonawcę,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porozumieniu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Zamawiającym,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harmonogramem,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360"/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przedstawienie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Wykonawcę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zatwierdzenia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projektu harmonogramu,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później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niż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ciągu</w:t>
      </w:r>
      <w:r w:rsidRPr="000F791D">
        <w:rPr>
          <w:rFonts w:ascii="Arial" w:eastAsia="Arial" w:hAnsi="Arial" w:cs="Arial"/>
          <w:sz w:val="22"/>
          <w:szCs w:val="22"/>
        </w:rPr>
        <w:t xml:space="preserve"> 7 </w:t>
      </w:r>
      <w:r w:rsidRPr="000F791D">
        <w:rPr>
          <w:rFonts w:ascii="Arial" w:hAnsi="Arial" w:cs="Arial"/>
          <w:sz w:val="22"/>
          <w:szCs w:val="22"/>
        </w:rPr>
        <w:t>dni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podpisania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umowy.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Wszelkie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zmiany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wymagają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formy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pisemnej,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wyjątkiem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zmian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jednorazowych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wynikających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nadzwyczajnych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sytuacji,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np.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powódź,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gwałtowne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śniegu,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nieprzejezdna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droga,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ustawowo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wolne.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wszystkich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przypadkach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zmiana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nastąpi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co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najmniej</w:t>
      </w:r>
      <w:r w:rsidRPr="000F791D">
        <w:rPr>
          <w:rFonts w:ascii="Arial" w:eastAsia="Arial" w:hAnsi="Arial" w:cs="Arial"/>
          <w:sz w:val="22"/>
          <w:szCs w:val="22"/>
        </w:rPr>
        <w:t xml:space="preserve"> telefonicznym</w:t>
      </w:r>
      <w:r w:rsidRPr="000F791D">
        <w:rPr>
          <w:rFonts w:ascii="Arial" w:hAnsi="Arial" w:cs="Arial"/>
          <w:sz w:val="22"/>
          <w:szCs w:val="22"/>
        </w:rPr>
        <w:t>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uzgodnieniu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między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 xml:space="preserve">stronami. </w:t>
      </w:r>
      <w:r w:rsidRPr="000F791D">
        <w:rPr>
          <w:rFonts w:ascii="Arial" w:eastAsia="Arial" w:hAnsi="Arial" w:cs="Arial"/>
          <w:sz w:val="22"/>
          <w:szCs w:val="22"/>
        </w:rPr>
        <w:t xml:space="preserve">O nowym terminie wywozu odpadów Wykonawca poinformuje właścicieli nieruchomości. </w:t>
      </w:r>
      <w:r w:rsidRPr="000F791D">
        <w:rPr>
          <w:rFonts w:ascii="Arial" w:hAnsi="Arial" w:cs="Arial"/>
          <w:sz w:val="22"/>
          <w:szCs w:val="22"/>
        </w:rPr>
        <w:t>Zmiana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stanowi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zmiany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umowy.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360"/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Harmonogram powinien być tak skonstruowany by odbiór był regularny i powtarzalny, co ułatwi mieszkańcom przygotowanie i wystawienie odpadów do odbioru.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360"/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Wykonawca jest zobowiązany do dostarczenia 1 egzemplarza harmonogramu w wersji papierowej w formie kalendarza - pojedyncza kartka formatu A4, każdemu właścicielowi nieruchomości zamieszkałej. Zamawiający zastrzega sobie prawo do umieszczenia na harmonogramie innych informacji związanych z systemem gospodarki odpadami (np. terminy płatności, numer konta bankowego, na który należy dokonywać opłat). Pierwszy harmonogram obejmujący okres styczeń – grudzień 2015r. Wykonawca dostarczy mieszkańcom wraz z workami w terminie 14 dni od daty podpisania umowy. Harmonogram na rok 2016 Wykonawca dostarczy mieszkańcom w terminie do 15.12.2015r.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360"/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 roku, po wcześniejszym przedstawieniu przez Wykonawcę do zatwierdzenia Zamawiającemu projektu harmonogramu.</w:t>
      </w:r>
    </w:p>
    <w:p w:rsidR="009D7756" w:rsidRPr="000F791D" w:rsidRDefault="009D7756" w:rsidP="009D7756">
      <w:pPr>
        <w:tabs>
          <w:tab w:val="left" w:pos="0"/>
          <w:tab w:val="left" w:pos="360"/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10.W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transportu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komunalnych:</w:t>
      </w:r>
    </w:p>
    <w:p w:rsidR="009D7756" w:rsidRPr="000F791D" w:rsidRDefault="009D7756" w:rsidP="009D7756">
      <w:pPr>
        <w:widowControl w:val="0"/>
        <w:numPr>
          <w:ilvl w:val="1"/>
          <w:numId w:val="9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zakaz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mieszania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selektywnie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zebranych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zmieszanymi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odpadami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odbieranymi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</w:p>
    <w:p w:rsidR="009D7756" w:rsidRPr="000F791D" w:rsidRDefault="009D7756" w:rsidP="009D7756">
      <w:pPr>
        <w:widowControl w:val="0"/>
        <w:numPr>
          <w:ilvl w:val="1"/>
          <w:numId w:val="9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zakaz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niedziele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ustawowo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wolne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pracy.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przypadku,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gdy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dzień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przypada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dzień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ustawowo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wolny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pracy,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dniem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pierwsze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dwa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robocze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następujące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wolnym,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</w:p>
    <w:p w:rsidR="009D7756" w:rsidRPr="000F791D" w:rsidRDefault="009D7756" w:rsidP="009D7756">
      <w:pPr>
        <w:widowControl w:val="0"/>
        <w:numPr>
          <w:ilvl w:val="1"/>
          <w:numId w:val="9"/>
        </w:numPr>
        <w:tabs>
          <w:tab w:val="left" w:pos="142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lastRenderedPageBreak/>
        <w:t>odbieranie</w:t>
      </w:r>
      <w:r w:rsidRPr="000F791D">
        <w:rPr>
          <w:rFonts w:ascii="Arial" w:eastAsia="Calibri" w:hAnsi="Arial" w:cs="Arial"/>
          <w:sz w:val="22"/>
          <w:szCs w:val="22"/>
        </w:rPr>
        <w:t>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wyjątkowych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sytuacjach,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zgłoszenie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Zamawiającego,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poza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Calibri" w:hAnsi="Arial" w:cs="Arial"/>
          <w:sz w:val="22"/>
          <w:szCs w:val="22"/>
        </w:rPr>
        <w:t>ustalonym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harmonogramem,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jeżeli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zostaną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zebrane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zgromadzone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Calibri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terminach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innych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niż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przewiduje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termin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zagraża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Calibri" w:hAnsi="Arial" w:cs="Arial"/>
          <w:sz w:val="22"/>
          <w:szCs w:val="22"/>
        </w:rPr>
        <w:t>bezpieczeństwu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życia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zdrowia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mieszkańców,</w:t>
      </w:r>
    </w:p>
    <w:p w:rsidR="009D7756" w:rsidRPr="000F791D" w:rsidRDefault="009D7756" w:rsidP="009D7756">
      <w:pPr>
        <w:widowControl w:val="0"/>
        <w:numPr>
          <w:ilvl w:val="1"/>
          <w:numId w:val="9"/>
        </w:numPr>
        <w:suppressAutoHyphens/>
        <w:autoSpaceDE w:val="0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0F791D">
        <w:rPr>
          <w:rFonts w:ascii="Arial" w:hAnsi="Arial" w:cs="Arial"/>
          <w:sz w:val="22"/>
          <w:szCs w:val="22"/>
        </w:rPr>
        <w:t>zabezpieczenie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przewożonych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wysypaniem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drogę.</w:t>
      </w:r>
    </w:p>
    <w:p w:rsidR="009D7756" w:rsidRPr="000F791D" w:rsidRDefault="009D7756" w:rsidP="009D7756">
      <w:pPr>
        <w:tabs>
          <w:tab w:val="left" w:pos="0"/>
          <w:tab w:val="left" w:pos="426"/>
        </w:tabs>
        <w:autoSpaceDE w:val="0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9D7756" w:rsidRPr="000F791D" w:rsidRDefault="009D7756" w:rsidP="009D7756">
      <w:pPr>
        <w:widowControl w:val="0"/>
        <w:tabs>
          <w:tab w:val="left" w:pos="0"/>
          <w:tab w:val="left" w:pos="42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11.W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zagospodarowania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odpadów:</w:t>
      </w:r>
    </w:p>
    <w:p w:rsidR="009D7756" w:rsidRPr="000F791D" w:rsidRDefault="009D7756" w:rsidP="009D7756">
      <w:pPr>
        <w:widowControl w:val="0"/>
        <w:numPr>
          <w:ilvl w:val="1"/>
          <w:numId w:val="10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przekazywanie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odebranych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niesegregowanych (</w:t>
      </w:r>
      <w:r w:rsidRPr="000F791D">
        <w:rPr>
          <w:rFonts w:ascii="Arial" w:hAnsi="Arial" w:cs="Arial"/>
          <w:sz w:val="22"/>
          <w:szCs w:val="22"/>
        </w:rPr>
        <w:t>zmieszanych)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komunalnych,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zielonych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pozostałości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sortowania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 do odzysku lub unieszkodliwiania na terenie instalacji regionalnych przynależnych do Ostrołęcko - Siedleckiego</w:t>
      </w:r>
      <w:r w:rsidRPr="000F791D">
        <w:rPr>
          <w:rFonts w:ascii="Arial" w:eastAsia="Arial" w:hAnsi="Arial" w:cs="Arial"/>
          <w:sz w:val="22"/>
          <w:szCs w:val="22"/>
        </w:rPr>
        <w:t xml:space="preserve"> Regionu Gospodarki Odpadami Komunalnymi, wyznaczonych w „Wojewódzkim Planie Gospodarki Odpadami dla Województwa Mazowieckiego 2012”, w instalacjach spełniających wymagania najlepszej dostępnej techniki lub technologii, o której mowa w art. 143 ustawy z dnia 27 kwietnia 2001 r. Prawo ochrony środowiska (</w:t>
      </w:r>
      <w:proofErr w:type="spellStart"/>
      <w:r w:rsidRPr="000F791D">
        <w:rPr>
          <w:rFonts w:ascii="Arial" w:eastAsia="Arial" w:hAnsi="Arial" w:cs="Arial"/>
          <w:sz w:val="22"/>
          <w:szCs w:val="22"/>
        </w:rPr>
        <w:t>Dz.U</w:t>
      </w:r>
      <w:proofErr w:type="spellEnd"/>
      <w:r w:rsidRPr="000F791D">
        <w:rPr>
          <w:rFonts w:ascii="Arial" w:eastAsia="Arial" w:hAnsi="Arial" w:cs="Arial"/>
          <w:sz w:val="22"/>
          <w:szCs w:val="22"/>
        </w:rPr>
        <w:t xml:space="preserve">. Nr 99, poz. 569 z </w:t>
      </w:r>
      <w:proofErr w:type="spellStart"/>
      <w:r w:rsidRPr="000F791D">
        <w:rPr>
          <w:rFonts w:ascii="Arial" w:eastAsia="Arial" w:hAnsi="Arial" w:cs="Arial"/>
          <w:sz w:val="22"/>
          <w:szCs w:val="22"/>
        </w:rPr>
        <w:t>poźn</w:t>
      </w:r>
      <w:proofErr w:type="spellEnd"/>
      <w:r w:rsidRPr="000F791D">
        <w:rPr>
          <w:rFonts w:ascii="Arial" w:eastAsia="Arial" w:hAnsi="Arial" w:cs="Arial"/>
          <w:sz w:val="22"/>
          <w:szCs w:val="22"/>
        </w:rPr>
        <w:t>. zm.)</w:t>
      </w:r>
    </w:p>
    <w:p w:rsidR="009D7756" w:rsidRPr="000F791D" w:rsidRDefault="009D7756" w:rsidP="009D7756">
      <w:pPr>
        <w:widowControl w:val="0"/>
        <w:numPr>
          <w:ilvl w:val="1"/>
          <w:numId w:val="10"/>
        </w:numPr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przekazywanie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odebranych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zamieszkałych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selektywnie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zebranych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instalacji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odzysku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unieszkodliwiania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odpadów,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zgodnie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hierarchią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postępowania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odpadami,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której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mowa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art.</w:t>
      </w:r>
      <w:r w:rsidRPr="000F791D">
        <w:rPr>
          <w:rFonts w:ascii="Arial" w:eastAsia="Arial" w:hAnsi="Arial" w:cs="Arial"/>
          <w:sz w:val="22"/>
          <w:szCs w:val="22"/>
        </w:rPr>
        <w:t xml:space="preserve"> 17 </w:t>
      </w:r>
      <w:r w:rsidRPr="000F791D">
        <w:rPr>
          <w:rFonts w:ascii="Arial" w:hAnsi="Arial" w:cs="Arial"/>
          <w:sz w:val="22"/>
          <w:szCs w:val="22"/>
        </w:rPr>
        <w:t>ustawy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dnia</w:t>
      </w:r>
      <w:r w:rsidRPr="000F791D">
        <w:rPr>
          <w:rFonts w:ascii="Arial" w:eastAsia="Arial" w:hAnsi="Arial" w:cs="Arial"/>
          <w:sz w:val="22"/>
          <w:szCs w:val="22"/>
        </w:rPr>
        <w:t xml:space="preserve"> 14 grudnia 2012 r. o odpadach (</w:t>
      </w:r>
      <w:proofErr w:type="spellStart"/>
      <w:r w:rsidRPr="000F791D">
        <w:rPr>
          <w:rFonts w:ascii="Arial" w:eastAsia="Arial" w:hAnsi="Arial" w:cs="Arial"/>
          <w:sz w:val="22"/>
          <w:szCs w:val="22"/>
        </w:rPr>
        <w:t>Dz.U</w:t>
      </w:r>
      <w:proofErr w:type="spellEnd"/>
      <w:r w:rsidRPr="000F791D">
        <w:rPr>
          <w:rFonts w:ascii="Arial" w:eastAsia="Arial" w:hAnsi="Arial" w:cs="Arial"/>
          <w:sz w:val="22"/>
          <w:szCs w:val="22"/>
        </w:rPr>
        <w:t>. z 2013 r., poz. 21).</w:t>
      </w:r>
    </w:p>
    <w:p w:rsidR="009D7756" w:rsidRPr="000F791D" w:rsidRDefault="009D7756" w:rsidP="009D775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12.Reklamacje:</w:t>
      </w:r>
    </w:p>
    <w:p w:rsidR="009D7756" w:rsidRPr="000F791D" w:rsidRDefault="009D7756" w:rsidP="009D7756">
      <w:pPr>
        <w:widowControl w:val="0"/>
        <w:numPr>
          <w:ilvl w:val="1"/>
          <w:numId w:val="11"/>
        </w:numPr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 xml:space="preserve">Gmina przekaże drogą e-mailowa lub </w:t>
      </w:r>
      <w:proofErr w:type="spellStart"/>
      <w:r w:rsidRPr="000F791D">
        <w:rPr>
          <w:rFonts w:ascii="Arial" w:eastAsia="Arial" w:hAnsi="Arial" w:cs="Arial"/>
          <w:sz w:val="22"/>
          <w:szCs w:val="22"/>
        </w:rPr>
        <w:t>faxem</w:t>
      </w:r>
      <w:proofErr w:type="spellEnd"/>
      <w:r w:rsidRPr="000F791D">
        <w:rPr>
          <w:rFonts w:ascii="Arial" w:eastAsia="Arial" w:hAnsi="Arial" w:cs="Arial"/>
          <w:sz w:val="22"/>
          <w:szCs w:val="22"/>
        </w:rPr>
        <w:t xml:space="preserve"> Wykonawcy informację o otrzymanej od właścicieli nieruchomości reklamacji. Wykonawca ustosunkuje się do niej w ciągu 24 godzin roboczych od dnia otrzymania informacji.</w:t>
      </w:r>
    </w:p>
    <w:p w:rsidR="009D7756" w:rsidRPr="000F791D" w:rsidRDefault="009D7756" w:rsidP="009D7756">
      <w:pPr>
        <w:widowControl w:val="0"/>
        <w:numPr>
          <w:ilvl w:val="1"/>
          <w:numId w:val="11"/>
        </w:numPr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W przypadku zgłoszenia reklamacji do Wykonawcy, potraktuje on tę reklamację jak by została zgłoszona przez Gminę. Wykonawca poinformuje Gminę o każdej zgłoszonej do niego reklamacji.</w:t>
      </w:r>
    </w:p>
    <w:p w:rsidR="009D7756" w:rsidRPr="000F791D" w:rsidRDefault="009D7756" w:rsidP="009D7756">
      <w:pPr>
        <w:widowControl w:val="0"/>
        <w:numPr>
          <w:ilvl w:val="1"/>
          <w:numId w:val="1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Reklamacje niebudzące wątpliwości (np. brak odbioru odpadów zgodnie</w:t>
      </w:r>
      <w:r w:rsidRPr="000F791D">
        <w:rPr>
          <w:rFonts w:ascii="Arial" w:eastAsia="Arial" w:hAnsi="Arial" w:cs="Arial"/>
          <w:sz w:val="22"/>
          <w:szCs w:val="22"/>
        </w:rPr>
        <w:br/>
        <w:t xml:space="preserve">z harmonogramem) zostaną przez Wykonawcę natychmiast uwzględnione, poprzez wykonanie usługi, bez wezwania Gminy.   </w:t>
      </w:r>
    </w:p>
    <w:p w:rsidR="009D7756" w:rsidRPr="000F791D" w:rsidRDefault="009D7756" w:rsidP="009D7756">
      <w:pPr>
        <w:widowControl w:val="0"/>
        <w:suppressAutoHyphens/>
        <w:autoSpaceDE w:val="0"/>
        <w:ind w:left="10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autoSpaceDE w:val="0"/>
        <w:ind w:left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13.Inne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obowiązki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Wykonawcy: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wykonanie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sposób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fachowy,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niepowodujący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niepotrzebnych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przeszkód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oraz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ograniczający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niedogodności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dla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mieszkańców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gminy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Miastków Kościelny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niezbędnego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minimum,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zapewnienie,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dla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właściwej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realizacji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cały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czas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trwania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dostatecznej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ilości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środków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technicznych,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gwarantujących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terminowe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br/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jakościowe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wykonanie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zakresu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rzeczowego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usługi,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ilości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najmniej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takiej,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jak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złożonej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postępowaniu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przetargowym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ofercie,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porządkowanie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terenu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zanieczyszczonego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innymi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zanieczyszczeniami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wysypanymi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pojemników,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kontenerów,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worków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pojazdów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trakcie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realizacji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usługi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wywozu,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garażowanie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pojazdów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realizacji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zamówienia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wyłącznie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posiadanej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bazy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magazynowo - transportowej,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Arial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wyposażenie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własnych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pracowników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zajmujących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się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wywozem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odzież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ochronną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widocznym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logo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firmy,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Wykonawca zobowiązany jest do odbierania odpadów komunalnych niezależnie od wąskich oraz nieutwardzonych dróg gminnych i utrudnionych dojazdów do posesji.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ponoszenie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pełnej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odpowiedzialności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należyte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wykonanie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powierzonych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czynności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zgodnie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obowiązującymi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przepisami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normami,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okazanie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żądanie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Zamawiającego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wszelkich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dokumentów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potwierdzających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lastRenderedPageBreak/>
        <w:t>wykonywanie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zgodnie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określonymi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Zamawiającego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wymaganiami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przepisami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prawa,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Calibri" w:hAnsi="Arial" w:cs="Arial"/>
          <w:b/>
          <w:bCs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ponoszenie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pełnej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odpowiedzialności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wobec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Zamawiającego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osób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trzecich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szkody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mieniu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zdrowiu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osób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trzecich,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powstałe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podczas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związku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realizacją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Calibri" w:hAnsi="Arial" w:cs="Arial"/>
          <w:b/>
          <w:bCs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Wykonawca zapewni dojazd do punktów adresowych trudnodostępnych (nieutwardzone drogi gminne) poprzez zorganizowanie środków transportu, które umożliwią odbiór odpadów z punktów adresowych o problematycznej lokalizacji.</w:t>
      </w:r>
    </w:p>
    <w:p w:rsidR="00EA1F91" w:rsidRDefault="00EA1F91"/>
    <w:sectPr w:rsidR="00EA1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E8" w:rsidRDefault="00EA4AE8" w:rsidP="009D7756">
      <w:r>
        <w:separator/>
      </w:r>
    </w:p>
  </w:endnote>
  <w:endnote w:type="continuationSeparator" w:id="0">
    <w:p w:rsidR="00EA4AE8" w:rsidRDefault="00EA4AE8" w:rsidP="009D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E8" w:rsidRDefault="00EA4AE8" w:rsidP="009D7756">
      <w:r>
        <w:separator/>
      </w:r>
    </w:p>
  </w:footnote>
  <w:footnote w:type="continuationSeparator" w:id="0">
    <w:p w:rsidR="00EA4AE8" w:rsidRDefault="00EA4AE8" w:rsidP="009D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56" w:rsidRDefault="009D7756">
    <w:pPr>
      <w:pStyle w:val="Nagwek"/>
    </w:pPr>
    <w:r>
      <w:t xml:space="preserve">                                                                   </w:t>
    </w: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32E79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6A95D13"/>
    <w:multiLevelType w:val="hybridMultilevel"/>
    <w:tmpl w:val="B108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F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3E2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D7756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4F51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A4AE8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48D28-932F-4232-A531-64985EDE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D77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7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7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2289</Words>
  <Characters>13735</Characters>
  <Application>Microsoft Office Word</Application>
  <DocSecurity>0</DocSecurity>
  <Lines>114</Lines>
  <Paragraphs>31</Paragraphs>
  <ScaleCrop>false</ScaleCrop>
  <Company>Microsoft</Company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Małgorzata Szostak</cp:lastModifiedBy>
  <cp:revision>4</cp:revision>
  <dcterms:created xsi:type="dcterms:W3CDTF">2014-11-17T08:37:00Z</dcterms:created>
  <dcterms:modified xsi:type="dcterms:W3CDTF">2014-12-09T08:58:00Z</dcterms:modified>
</cp:coreProperties>
</file>